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C1CD" w14:textId="77777777" w:rsidR="00426852" w:rsidRDefault="00426852" w:rsidP="00426852">
      <w:pPr>
        <w:jc w:val="right"/>
        <w:rPr>
          <w:b/>
        </w:rPr>
      </w:pPr>
      <w:r>
        <w:rPr>
          <w:b/>
        </w:rPr>
        <w:t>Приложение</w:t>
      </w:r>
      <w:r w:rsidR="00F40731">
        <w:rPr>
          <w:b/>
        </w:rPr>
        <w:t xml:space="preserve"> 3</w:t>
      </w:r>
      <w:r>
        <w:rPr>
          <w:b/>
        </w:rPr>
        <w:t xml:space="preserve"> </w:t>
      </w:r>
    </w:p>
    <w:p w14:paraId="68FABAD9" w14:textId="77777777" w:rsidR="00426852" w:rsidRDefault="00426852" w:rsidP="00426852">
      <w:pPr>
        <w:jc w:val="right"/>
        <w:rPr>
          <w:b/>
        </w:rPr>
      </w:pPr>
      <w:r>
        <w:rPr>
          <w:b/>
        </w:rPr>
        <w:t>к коллективному договору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716285" w:rsidRPr="00716285" w14:paraId="7D1CCEC9" w14:textId="77777777" w:rsidTr="00994FA4">
        <w:tc>
          <w:tcPr>
            <w:tcW w:w="5069" w:type="dxa"/>
            <w:shd w:val="clear" w:color="auto" w:fill="auto"/>
          </w:tcPr>
          <w:p w14:paraId="75DF0DD1" w14:textId="77777777" w:rsidR="00716285" w:rsidRPr="00716285" w:rsidRDefault="00716285" w:rsidP="00716285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0921F5DA" w14:textId="77777777" w:rsidR="00716285" w:rsidRDefault="00716285" w:rsidP="00716285">
            <w:pPr>
              <w:rPr>
                <w:b/>
              </w:rPr>
            </w:pPr>
          </w:p>
          <w:p w14:paraId="76E16776" w14:textId="77777777" w:rsidR="003643B6" w:rsidRDefault="003643B6" w:rsidP="00716285">
            <w:pPr>
              <w:rPr>
                <w:b/>
              </w:rPr>
            </w:pPr>
          </w:p>
          <w:p w14:paraId="404B0DB5" w14:textId="77777777" w:rsidR="003643B6" w:rsidRDefault="003643B6" w:rsidP="00716285">
            <w:pPr>
              <w:rPr>
                <w:b/>
              </w:rPr>
            </w:pPr>
          </w:p>
          <w:p w14:paraId="1A59ABB4" w14:textId="77777777" w:rsidR="003643B6" w:rsidRPr="00716285" w:rsidRDefault="003643B6" w:rsidP="00716285"/>
        </w:tc>
      </w:tr>
    </w:tbl>
    <w:p w14:paraId="5535F047" w14:textId="77777777" w:rsidR="00426852" w:rsidRPr="00EA5373" w:rsidRDefault="00426852" w:rsidP="00EA5373">
      <w:pPr>
        <w:jc w:val="right"/>
      </w:pPr>
    </w:p>
    <w:p w14:paraId="114FA5FE" w14:textId="77777777" w:rsidR="00426852" w:rsidRDefault="00426852" w:rsidP="00426852">
      <w:pPr>
        <w:rPr>
          <w:sz w:val="28"/>
          <w:szCs w:val="28"/>
        </w:rPr>
      </w:pPr>
    </w:p>
    <w:p w14:paraId="379FBEB7" w14:textId="77777777" w:rsidR="00FB785E" w:rsidRDefault="00FB785E" w:rsidP="00FB785E">
      <w:pPr>
        <w:rPr>
          <w:b/>
        </w:rPr>
      </w:pPr>
    </w:p>
    <w:p w14:paraId="06644A3A" w14:textId="77777777" w:rsidR="00B51C0E" w:rsidRDefault="00B51C0E" w:rsidP="00FB785E">
      <w:pPr>
        <w:rPr>
          <w:b/>
        </w:rPr>
      </w:pPr>
    </w:p>
    <w:p w14:paraId="50803B15" w14:textId="77777777" w:rsidR="00B51C0E" w:rsidRDefault="00B51C0E" w:rsidP="00FB785E">
      <w:pPr>
        <w:rPr>
          <w:b/>
        </w:rPr>
      </w:pPr>
    </w:p>
    <w:p w14:paraId="62676E51" w14:textId="77777777" w:rsidR="00B51C0E" w:rsidRDefault="00B51C0E" w:rsidP="00FB785E">
      <w:pPr>
        <w:rPr>
          <w:b/>
        </w:rPr>
      </w:pPr>
    </w:p>
    <w:p w14:paraId="35000386" w14:textId="77777777" w:rsidR="00B51C0E" w:rsidRDefault="00B51C0E" w:rsidP="00FB785E">
      <w:pPr>
        <w:rPr>
          <w:b/>
        </w:rPr>
      </w:pPr>
    </w:p>
    <w:p w14:paraId="5C940D4F" w14:textId="77777777" w:rsidR="00B51C0E" w:rsidRDefault="00B51C0E" w:rsidP="00FB785E">
      <w:pPr>
        <w:rPr>
          <w:b/>
        </w:rPr>
      </w:pPr>
    </w:p>
    <w:p w14:paraId="36CF838A" w14:textId="77777777" w:rsidR="00B51C0E" w:rsidRDefault="00B51C0E" w:rsidP="00FB785E">
      <w:pPr>
        <w:rPr>
          <w:b/>
        </w:rPr>
      </w:pPr>
    </w:p>
    <w:p w14:paraId="51F617EE" w14:textId="77777777" w:rsidR="00B51C0E" w:rsidRDefault="00B51C0E" w:rsidP="00FB785E">
      <w:pPr>
        <w:rPr>
          <w:b/>
        </w:rPr>
      </w:pPr>
    </w:p>
    <w:p w14:paraId="6900D449" w14:textId="77777777" w:rsidR="00B51C0E" w:rsidRDefault="00B51C0E" w:rsidP="00FB785E">
      <w:pPr>
        <w:rPr>
          <w:b/>
        </w:rPr>
      </w:pPr>
    </w:p>
    <w:p w14:paraId="5FDCD1A7" w14:textId="77777777" w:rsidR="00B51C0E" w:rsidRDefault="00B51C0E" w:rsidP="00FB785E">
      <w:pPr>
        <w:rPr>
          <w:b/>
        </w:rPr>
      </w:pPr>
    </w:p>
    <w:p w14:paraId="3563EB68" w14:textId="77777777" w:rsidR="00B51C0E" w:rsidRDefault="00B51C0E" w:rsidP="00FB785E">
      <w:pPr>
        <w:rPr>
          <w:b/>
        </w:rPr>
      </w:pPr>
    </w:p>
    <w:p w14:paraId="554AB24C" w14:textId="77777777" w:rsidR="00B51C0E" w:rsidRDefault="00B51C0E" w:rsidP="00FB785E">
      <w:pPr>
        <w:rPr>
          <w:b/>
        </w:rPr>
      </w:pPr>
    </w:p>
    <w:p w14:paraId="2DA6EC52" w14:textId="77777777" w:rsidR="00B51C0E" w:rsidRDefault="00B51C0E" w:rsidP="00FB785E">
      <w:pPr>
        <w:rPr>
          <w:b/>
        </w:rPr>
      </w:pPr>
    </w:p>
    <w:p w14:paraId="77C4D00A" w14:textId="77777777" w:rsidR="00B51C0E" w:rsidRPr="00646046" w:rsidRDefault="00B51C0E" w:rsidP="00FB785E">
      <w:pPr>
        <w:rPr>
          <w:b/>
        </w:rPr>
      </w:pPr>
    </w:p>
    <w:p w14:paraId="546E100F" w14:textId="77777777" w:rsidR="00FB785E" w:rsidRPr="00646046" w:rsidRDefault="00FB785E" w:rsidP="00FB785E">
      <w:pPr>
        <w:rPr>
          <w:b/>
        </w:rPr>
      </w:pPr>
    </w:p>
    <w:p w14:paraId="1D6AF62E" w14:textId="77777777" w:rsidR="00FB785E" w:rsidRPr="00275510" w:rsidRDefault="00FB785E" w:rsidP="00FB785E">
      <w:pPr>
        <w:jc w:val="center"/>
        <w:rPr>
          <w:b/>
        </w:rPr>
      </w:pPr>
      <w:r w:rsidRPr="00275510">
        <w:rPr>
          <w:b/>
        </w:rPr>
        <w:t>Перечень должностей работников с ненормированным рабочим днем</w:t>
      </w:r>
    </w:p>
    <w:p w14:paraId="2B72F750" w14:textId="77777777" w:rsidR="00FB785E" w:rsidRPr="00F208E8" w:rsidRDefault="00FB785E" w:rsidP="00FB785E">
      <w:pPr>
        <w:rPr>
          <w:b/>
          <w:sz w:val="28"/>
          <w:szCs w:val="28"/>
        </w:rPr>
      </w:pPr>
    </w:p>
    <w:p w14:paraId="74867F2B" w14:textId="77777777" w:rsidR="00FB785E" w:rsidRPr="00646046" w:rsidRDefault="00FB785E" w:rsidP="00FB785E">
      <w:pPr>
        <w:rPr>
          <w:b/>
        </w:rPr>
      </w:pPr>
    </w:p>
    <w:p w14:paraId="66C97CEB" w14:textId="77777777" w:rsidR="00FB785E" w:rsidRPr="00646046" w:rsidRDefault="00FB785E" w:rsidP="00FB785E">
      <w:pPr>
        <w:rPr>
          <w:b/>
        </w:rPr>
      </w:pPr>
    </w:p>
    <w:p w14:paraId="5ACA3D94" w14:textId="77777777" w:rsidR="00FB785E" w:rsidRDefault="00FB785E" w:rsidP="00FB785E"/>
    <w:p w14:paraId="1BA93A6C" w14:textId="77777777" w:rsidR="00FB785E" w:rsidRDefault="00FB785E" w:rsidP="00FB785E"/>
    <w:p w14:paraId="46330B0A" w14:textId="77777777" w:rsidR="00FB785E" w:rsidRDefault="00FB785E" w:rsidP="00FB785E"/>
    <w:p w14:paraId="2F3B5540" w14:textId="77777777" w:rsidR="00FB785E" w:rsidRDefault="00FB785E" w:rsidP="00FB785E"/>
    <w:p w14:paraId="12425131" w14:textId="77777777" w:rsidR="00FB785E" w:rsidRDefault="00FB785E" w:rsidP="00FB785E"/>
    <w:p w14:paraId="15318F95" w14:textId="77777777" w:rsidR="00FB785E" w:rsidRDefault="00FB785E" w:rsidP="00FB785E"/>
    <w:p w14:paraId="295E053F" w14:textId="77777777" w:rsidR="00FB785E" w:rsidRDefault="00FB785E" w:rsidP="00FB785E"/>
    <w:p w14:paraId="16FC0B9E" w14:textId="77777777" w:rsidR="00FB785E" w:rsidRDefault="00FB785E" w:rsidP="00FB785E"/>
    <w:p w14:paraId="5E567C0C" w14:textId="77777777" w:rsidR="00FB785E" w:rsidRDefault="00FB785E" w:rsidP="00FB785E"/>
    <w:p w14:paraId="36E1B56C" w14:textId="77777777" w:rsidR="00FB785E" w:rsidRDefault="00FB785E" w:rsidP="00FB785E"/>
    <w:p w14:paraId="0BF9BAA4" w14:textId="77777777" w:rsidR="00FB785E" w:rsidRDefault="00FB785E" w:rsidP="00FB785E"/>
    <w:p w14:paraId="0679E738" w14:textId="77777777" w:rsidR="00FB785E" w:rsidRDefault="00FB785E" w:rsidP="00FB785E"/>
    <w:p w14:paraId="0DA80752" w14:textId="77777777" w:rsidR="00FB785E" w:rsidRDefault="00FB785E" w:rsidP="00FB785E"/>
    <w:p w14:paraId="022D7C35" w14:textId="77777777" w:rsidR="00FB785E" w:rsidRDefault="00FB785E" w:rsidP="00FB785E"/>
    <w:p w14:paraId="26029F33" w14:textId="77777777" w:rsidR="00FB785E" w:rsidRDefault="00FB785E" w:rsidP="00FB785E"/>
    <w:p w14:paraId="4DA225DF" w14:textId="77777777" w:rsidR="00FB785E" w:rsidRDefault="00FB785E" w:rsidP="00FB785E"/>
    <w:p w14:paraId="6093AB49" w14:textId="77777777" w:rsidR="00FB785E" w:rsidRDefault="00FB785E" w:rsidP="00FB785E"/>
    <w:p w14:paraId="1C1EF01B" w14:textId="77777777" w:rsidR="00B51C0E" w:rsidRDefault="00B51C0E" w:rsidP="00FB785E"/>
    <w:p w14:paraId="69EDF474" w14:textId="77777777" w:rsidR="00B51C0E" w:rsidRDefault="00B51C0E" w:rsidP="00FB785E"/>
    <w:p w14:paraId="68C7EC44" w14:textId="77777777" w:rsidR="00B51C0E" w:rsidRDefault="00B51C0E" w:rsidP="00FB785E"/>
    <w:p w14:paraId="58BFDCA5" w14:textId="77777777" w:rsidR="00B51C0E" w:rsidRDefault="00B51C0E" w:rsidP="00FB785E"/>
    <w:p w14:paraId="53808E04" w14:textId="77777777" w:rsidR="00B51C0E" w:rsidRDefault="00B51C0E" w:rsidP="00FB785E"/>
    <w:p w14:paraId="05D514C3" w14:textId="77777777" w:rsidR="00B51C0E" w:rsidRDefault="00B51C0E" w:rsidP="00FB785E"/>
    <w:p w14:paraId="5A8A2021" w14:textId="77777777" w:rsidR="00EA5373" w:rsidRDefault="00EA5373" w:rsidP="00FB785E"/>
    <w:p w14:paraId="7FFF8107" w14:textId="77777777" w:rsidR="00EA5373" w:rsidRDefault="00EA5373" w:rsidP="00FB785E"/>
    <w:p w14:paraId="0805F118" w14:textId="77777777" w:rsidR="00EA5373" w:rsidRDefault="00EA5373" w:rsidP="00FB785E"/>
    <w:p w14:paraId="66FEC975" w14:textId="77777777" w:rsidR="00614667" w:rsidRPr="00614667" w:rsidRDefault="00614667" w:rsidP="00614667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3"/>
        <w:gridCol w:w="4968"/>
      </w:tblGrid>
      <w:tr w:rsidR="00EA5373" w14:paraId="1A72BF00" w14:textId="77777777" w:rsidTr="00EA5373">
        <w:tc>
          <w:tcPr>
            <w:tcW w:w="5068" w:type="dxa"/>
          </w:tcPr>
          <w:p w14:paraId="57837FFE" w14:textId="77777777" w:rsidR="00EA5373" w:rsidRPr="00EA5373" w:rsidRDefault="00EA5373" w:rsidP="00EA5373">
            <w:pPr>
              <w:jc w:val="center"/>
              <w:rPr>
                <w:b/>
              </w:rPr>
            </w:pPr>
            <w:r w:rsidRPr="00EA5373">
              <w:rPr>
                <w:b/>
              </w:rPr>
              <w:lastRenderedPageBreak/>
              <w:t>Наименование должности</w:t>
            </w:r>
          </w:p>
        </w:tc>
        <w:tc>
          <w:tcPr>
            <w:tcW w:w="5069" w:type="dxa"/>
          </w:tcPr>
          <w:p w14:paraId="6AD22217" w14:textId="77777777" w:rsidR="00EA5373" w:rsidRPr="00EA5373" w:rsidRDefault="00EA5373" w:rsidP="00EA5373">
            <w:pPr>
              <w:jc w:val="center"/>
              <w:rPr>
                <w:b/>
              </w:rPr>
            </w:pPr>
            <w:r w:rsidRPr="00EA5373">
              <w:rPr>
                <w:b/>
              </w:rPr>
              <w:t>Продолжительность</w:t>
            </w:r>
          </w:p>
        </w:tc>
      </w:tr>
      <w:tr w:rsidR="00EA5373" w14:paraId="4CA8DC11" w14:textId="77777777" w:rsidTr="00EA5373">
        <w:tc>
          <w:tcPr>
            <w:tcW w:w="5068" w:type="dxa"/>
          </w:tcPr>
          <w:p w14:paraId="3F16132E" w14:textId="77777777" w:rsidR="00EA5373" w:rsidRDefault="00EA5373" w:rsidP="008022C8">
            <w:r w:rsidRPr="00EA5373">
              <w:t>Директор</w:t>
            </w:r>
          </w:p>
        </w:tc>
        <w:tc>
          <w:tcPr>
            <w:tcW w:w="5069" w:type="dxa"/>
            <w:vMerge w:val="restart"/>
          </w:tcPr>
          <w:p w14:paraId="4CEA9DAF" w14:textId="77777777" w:rsidR="00EA5373" w:rsidRDefault="00EA5373" w:rsidP="00FB785E"/>
          <w:p w14:paraId="5FB01179" w14:textId="77777777" w:rsidR="00EA5373" w:rsidRDefault="00EA5373" w:rsidP="00FB785E"/>
          <w:p w14:paraId="009B3311" w14:textId="77777777" w:rsidR="00EA5373" w:rsidRDefault="00EA5373" w:rsidP="00FB785E"/>
          <w:p w14:paraId="5D02BA10" w14:textId="77777777" w:rsidR="00EA5373" w:rsidRDefault="00EA5373" w:rsidP="00EA5373">
            <w:pPr>
              <w:jc w:val="center"/>
            </w:pPr>
            <w:r>
              <w:t>3 календарных дня</w:t>
            </w:r>
          </w:p>
        </w:tc>
      </w:tr>
      <w:tr w:rsidR="00EA5373" w14:paraId="0C6DA152" w14:textId="77777777" w:rsidTr="00EA5373">
        <w:tc>
          <w:tcPr>
            <w:tcW w:w="5068" w:type="dxa"/>
          </w:tcPr>
          <w:p w14:paraId="050F5ED5" w14:textId="77777777" w:rsidR="00EA5373" w:rsidRDefault="00EA5373" w:rsidP="008022C8">
            <w:r w:rsidRPr="00EA5373">
              <w:t xml:space="preserve">Заместитель директора </w:t>
            </w:r>
            <w:r>
              <w:t>по учебно-воспитательной работе</w:t>
            </w:r>
          </w:p>
        </w:tc>
        <w:tc>
          <w:tcPr>
            <w:tcW w:w="5069" w:type="dxa"/>
            <w:vMerge/>
          </w:tcPr>
          <w:p w14:paraId="39B5BF03" w14:textId="77777777" w:rsidR="00EA5373" w:rsidRDefault="00EA5373" w:rsidP="00FB785E"/>
        </w:tc>
      </w:tr>
      <w:tr w:rsidR="00EA5373" w14:paraId="6BCC83B5" w14:textId="77777777" w:rsidTr="00EA5373">
        <w:tc>
          <w:tcPr>
            <w:tcW w:w="5068" w:type="dxa"/>
          </w:tcPr>
          <w:p w14:paraId="64D28859" w14:textId="77777777" w:rsidR="00EA5373" w:rsidRDefault="00EA5373" w:rsidP="003643B6">
            <w:r w:rsidRPr="00EA5373">
              <w:t xml:space="preserve">Заместитель директора по </w:t>
            </w:r>
            <w:r w:rsidR="003643B6">
              <w:t>АХЧ</w:t>
            </w:r>
          </w:p>
        </w:tc>
        <w:tc>
          <w:tcPr>
            <w:tcW w:w="5069" w:type="dxa"/>
            <w:vMerge/>
          </w:tcPr>
          <w:p w14:paraId="7BC5BC0F" w14:textId="77777777" w:rsidR="00EA5373" w:rsidRDefault="00EA5373" w:rsidP="00FB785E"/>
        </w:tc>
      </w:tr>
      <w:tr w:rsidR="00EA5373" w14:paraId="3D9B8221" w14:textId="77777777" w:rsidTr="00EA5373">
        <w:tc>
          <w:tcPr>
            <w:tcW w:w="5068" w:type="dxa"/>
          </w:tcPr>
          <w:p w14:paraId="1FE5A520" w14:textId="77777777" w:rsidR="00EA5373" w:rsidRDefault="00EA5373" w:rsidP="008022C8">
            <w:r w:rsidRPr="00EA5373">
              <w:t>Заместитель ди</w:t>
            </w:r>
            <w:r>
              <w:t>ректора по коррекционной работе</w:t>
            </w:r>
          </w:p>
        </w:tc>
        <w:tc>
          <w:tcPr>
            <w:tcW w:w="5069" w:type="dxa"/>
            <w:vMerge/>
          </w:tcPr>
          <w:p w14:paraId="47FC8588" w14:textId="77777777" w:rsidR="00EA5373" w:rsidRDefault="00EA5373" w:rsidP="00FB785E"/>
        </w:tc>
      </w:tr>
      <w:tr w:rsidR="00EA5373" w14:paraId="5E76E575" w14:textId="77777777" w:rsidTr="00EA5373">
        <w:tc>
          <w:tcPr>
            <w:tcW w:w="5068" w:type="dxa"/>
          </w:tcPr>
          <w:p w14:paraId="11DC1005" w14:textId="77777777" w:rsidR="00EA5373" w:rsidRPr="00EA5373" w:rsidRDefault="00EA5373" w:rsidP="008022C8">
            <w:r w:rsidRPr="00EA5373">
              <w:t>Главный бухгалтер</w:t>
            </w:r>
          </w:p>
        </w:tc>
        <w:tc>
          <w:tcPr>
            <w:tcW w:w="5069" w:type="dxa"/>
            <w:vMerge/>
          </w:tcPr>
          <w:p w14:paraId="425F5619" w14:textId="77777777" w:rsidR="00EA5373" w:rsidRDefault="00EA5373" w:rsidP="00FB785E"/>
        </w:tc>
      </w:tr>
    </w:tbl>
    <w:p w14:paraId="124D9452" w14:textId="77777777" w:rsidR="00EA5373" w:rsidRDefault="00EA5373" w:rsidP="00FB785E"/>
    <w:p w14:paraId="453FC6F6" w14:textId="77777777" w:rsidR="00FB785E" w:rsidRPr="00646046" w:rsidRDefault="00FB785E" w:rsidP="00FB785E"/>
    <w:p w14:paraId="3AC0958C" w14:textId="77777777" w:rsidR="00FB785E" w:rsidRPr="00646046" w:rsidRDefault="00FB785E" w:rsidP="00FB785E"/>
    <w:p w14:paraId="0935EEF5" w14:textId="77777777" w:rsidR="002F424A" w:rsidRDefault="002F424A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5F343A" w14:paraId="72636341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51CF156" w14:textId="77777777" w:rsidR="005F343A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F343A" w14:paraId="5E941392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9E3ADEC" w14:textId="77777777" w:rsidR="005F343A" w:rsidRDefault="0000000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F343A" w14:paraId="6D19EEA8" w14:textId="77777777">
        <w:trPr>
          <w:jc w:val="center"/>
        </w:trPr>
        <w:tc>
          <w:tcPr>
            <w:tcW w:w="0" w:type="auto"/>
          </w:tcPr>
          <w:p w14:paraId="71BFA3E6" w14:textId="77777777" w:rsidR="005F343A" w:rsidRDefault="00000000">
            <w:r>
              <w:t>Сертификат</w:t>
            </w:r>
          </w:p>
        </w:tc>
        <w:tc>
          <w:tcPr>
            <w:tcW w:w="0" w:type="auto"/>
          </w:tcPr>
          <w:p w14:paraId="5FFFA2EB" w14:textId="77777777" w:rsidR="005F343A" w:rsidRDefault="00000000">
            <w:r>
              <w:t>507203158059586111652294573924499816527024422881</w:t>
            </w:r>
          </w:p>
        </w:tc>
      </w:tr>
      <w:tr w:rsidR="005F343A" w14:paraId="34A96CFC" w14:textId="77777777">
        <w:trPr>
          <w:jc w:val="center"/>
        </w:trPr>
        <w:tc>
          <w:tcPr>
            <w:tcW w:w="0" w:type="auto"/>
          </w:tcPr>
          <w:p w14:paraId="16E58258" w14:textId="77777777" w:rsidR="005F343A" w:rsidRDefault="00000000">
            <w:r>
              <w:t>Владелец</w:t>
            </w:r>
          </w:p>
        </w:tc>
        <w:tc>
          <w:tcPr>
            <w:tcW w:w="0" w:type="auto"/>
          </w:tcPr>
          <w:p w14:paraId="7DC61F3D" w14:textId="77777777" w:rsidR="005F343A" w:rsidRDefault="00000000">
            <w:r>
              <w:t>Лихачёва Анна Антоновна</w:t>
            </w:r>
          </w:p>
        </w:tc>
      </w:tr>
      <w:tr w:rsidR="005F343A" w14:paraId="17CC3B68" w14:textId="77777777">
        <w:trPr>
          <w:jc w:val="center"/>
        </w:trPr>
        <w:tc>
          <w:tcPr>
            <w:tcW w:w="0" w:type="auto"/>
          </w:tcPr>
          <w:p w14:paraId="62C6C2E8" w14:textId="77777777" w:rsidR="005F343A" w:rsidRDefault="00000000">
            <w:r>
              <w:t>Действителен</w:t>
            </w:r>
          </w:p>
        </w:tc>
        <w:tc>
          <w:tcPr>
            <w:tcW w:w="0" w:type="auto"/>
          </w:tcPr>
          <w:p w14:paraId="7E30236E" w14:textId="77777777" w:rsidR="005F343A" w:rsidRDefault="00000000">
            <w:r>
              <w:t>С 11.01.2024 по 10.01.2025</w:t>
            </w:r>
          </w:p>
        </w:tc>
      </w:tr>
    </w:tbl>
    <w:p w14:paraId="110FD5C8" w14:textId="77777777" w:rsidR="00313B0F" w:rsidRDefault="00313B0F"/>
    <w:sectPr w:rsidR="00313B0F" w:rsidSect="00313B0F">
      <w:footerReference w:type="default" r:id="rId7"/>
      <w:pgSz w:w="11906" w:h="16838" w:code="9"/>
      <w:pgMar w:top="568" w:right="851" w:bottom="1134" w:left="1134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7026" w14:textId="77777777" w:rsidR="00313B0F" w:rsidRDefault="00313B0F" w:rsidP="00FB785E">
      <w:r>
        <w:separator/>
      </w:r>
    </w:p>
  </w:endnote>
  <w:endnote w:type="continuationSeparator" w:id="0">
    <w:p w14:paraId="7F80D277" w14:textId="77777777" w:rsidR="00313B0F" w:rsidRDefault="00313B0F" w:rsidP="00FB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004524"/>
      <w:docPartObj>
        <w:docPartGallery w:val="Page Numbers (Bottom of Page)"/>
        <w:docPartUnique/>
      </w:docPartObj>
    </w:sdtPr>
    <w:sdtContent>
      <w:p w14:paraId="013A9A9B" w14:textId="77777777" w:rsidR="00716285" w:rsidRDefault="007162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B6">
          <w:rPr>
            <w:noProof/>
          </w:rPr>
          <w:t>2</w:t>
        </w:r>
        <w:r>
          <w:fldChar w:fldCharType="end"/>
        </w:r>
      </w:p>
    </w:sdtContent>
  </w:sdt>
  <w:p w14:paraId="4049E4F4" w14:textId="77777777" w:rsidR="00FB785E" w:rsidRDefault="00FB7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785A" w14:textId="77777777" w:rsidR="00313B0F" w:rsidRDefault="00313B0F" w:rsidP="00FB785E">
      <w:r>
        <w:separator/>
      </w:r>
    </w:p>
  </w:footnote>
  <w:footnote w:type="continuationSeparator" w:id="0">
    <w:p w14:paraId="76019DFC" w14:textId="77777777" w:rsidR="00313B0F" w:rsidRDefault="00313B0F" w:rsidP="00FB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5A54772"/>
    <w:multiLevelType w:val="hybridMultilevel"/>
    <w:tmpl w:val="2A2E7464"/>
    <w:lvl w:ilvl="0" w:tplc="67875239">
      <w:start w:val="1"/>
      <w:numFmt w:val="decimal"/>
      <w:lvlText w:val="%1."/>
      <w:lvlJc w:val="left"/>
      <w:pPr>
        <w:ind w:left="720" w:hanging="360"/>
      </w:pPr>
    </w:lvl>
    <w:lvl w:ilvl="1" w:tplc="67875239" w:tentative="1">
      <w:start w:val="1"/>
      <w:numFmt w:val="lowerLetter"/>
      <w:lvlText w:val="%2."/>
      <w:lvlJc w:val="left"/>
      <w:pPr>
        <w:ind w:left="1440" w:hanging="360"/>
      </w:pPr>
    </w:lvl>
    <w:lvl w:ilvl="2" w:tplc="67875239" w:tentative="1">
      <w:start w:val="1"/>
      <w:numFmt w:val="lowerRoman"/>
      <w:lvlText w:val="%3."/>
      <w:lvlJc w:val="right"/>
      <w:pPr>
        <w:ind w:left="2160" w:hanging="180"/>
      </w:pPr>
    </w:lvl>
    <w:lvl w:ilvl="3" w:tplc="67875239" w:tentative="1">
      <w:start w:val="1"/>
      <w:numFmt w:val="decimal"/>
      <w:lvlText w:val="%4."/>
      <w:lvlJc w:val="left"/>
      <w:pPr>
        <w:ind w:left="2880" w:hanging="360"/>
      </w:pPr>
    </w:lvl>
    <w:lvl w:ilvl="4" w:tplc="67875239" w:tentative="1">
      <w:start w:val="1"/>
      <w:numFmt w:val="lowerLetter"/>
      <w:lvlText w:val="%5."/>
      <w:lvlJc w:val="left"/>
      <w:pPr>
        <w:ind w:left="3600" w:hanging="360"/>
      </w:pPr>
    </w:lvl>
    <w:lvl w:ilvl="5" w:tplc="67875239" w:tentative="1">
      <w:start w:val="1"/>
      <w:numFmt w:val="lowerRoman"/>
      <w:lvlText w:val="%6."/>
      <w:lvlJc w:val="right"/>
      <w:pPr>
        <w:ind w:left="4320" w:hanging="180"/>
      </w:pPr>
    </w:lvl>
    <w:lvl w:ilvl="6" w:tplc="67875239" w:tentative="1">
      <w:start w:val="1"/>
      <w:numFmt w:val="decimal"/>
      <w:lvlText w:val="%7."/>
      <w:lvlJc w:val="left"/>
      <w:pPr>
        <w:ind w:left="5040" w:hanging="360"/>
      </w:pPr>
    </w:lvl>
    <w:lvl w:ilvl="7" w:tplc="67875239" w:tentative="1">
      <w:start w:val="1"/>
      <w:numFmt w:val="lowerLetter"/>
      <w:lvlText w:val="%8."/>
      <w:lvlJc w:val="left"/>
      <w:pPr>
        <w:ind w:left="5760" w:hanging="360"/>
      </w:pPr>
    </w:lvl>
    <w:lvl w:ilvl="8" w:tplc="67875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33DA6"/>
    <w:multiLevelType w:val="hybridMultilevel"/>
    <w:tmpl w:val="93AEE162"/>
    <w:lvl w:ilvl="0" w:tplc="8057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5136">
    <w:abstractNumId w:val="3"/>
  </w:num>
  <w:num w:numId="2" w16cid:durableId="1607031698">
    <w:abstractNumId w:val="5"/>
  </w:num>
  <w:num w:numId="3" w16cid:durableId="1106197233">
    <w:abstractNumId w:val="6"/>
  </w:num>
  <w:num w:numId="4" w16cid:durableId="865486044">
    <w:abstractNumId w:val="4"/>
  </w:num>
  <w:num w:numId="5" w16cid:durableId="1867987005">
    <w:abstractNumId w:val="1"/>
  </w:num>
  <w:num w:numId="6" w16cid:durableId="93332111">
    <w:abstractNumId w:val="0"/>
  </w:num>
  <w:num w:numId="7" w16cid:durableId="897009803">
    <w:abstractNumId w:val="2"/>
  </w:num>
  <w:num w:numId="8" w16cid:durableId="645202773">
    <w:abstractNumId w:val="8"/>
  </w:num>
  <w:num w:numId="9" w16cid:durableId="62831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5E"/>
    <w:rsid w:val="00190198"/>
    <w:rsid w:val="00275510"/>
    <w:rsid w:val="002F424A"/>
    <w:rsid w:val="00313B0F"/>
    <w:rsid w:val="003643B6"/>
    <w:rsid w:val="00426852"/>
    <w:rsid w:val="004A56E5"/>
    <w:rsid w:val="004E3683"/>
    <w:rsid w:val="00563AB0"/>
    <w:rsid w:val="005E318B"/>
    <w:rsid w:val="005F343A"/>
    <w:rsid w:val="00614667"/>
    <w:rsid w:val="00672A69"/>
    <w:rsid w:val="00716285"/>
    <w:rsid w:val="0079501B"/>
    <w:rsid w:val="0079556E"/>
    <w:rsid w:val="008D001D"/>
    <w:rsid w:val="00A33808"/>
    <w:rsid w:val="00AE34FE"/>
    <w:rsid w:val="00B14D43"/>
    <w:rsid w:val="00B51C0E"/>
    <w:rsid w:val="00B55DB5"/>
    <w:rsid w:val="00D10F09"/>
    <w:rsid w:val="00EA5373"/>
    <w:rsid w:val="00F40731"/>
    <w:rsid w:val="00F74326"/>
    <w:rsid w:val="00F8528A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1679"/>
  <w15:docId w15:val="{4CBB981C-E674-42AE-99C2-363463D4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78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78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A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СОШ МОУ</cp:lastModifiedBy>
  <cp:revision>2</cp:revision>
  <cp:lastPrinted>2022-08-15T01:11:00Z</cp:lastPrinted>
  <dcterms:created xsi:type="dcterms:W3CDTF">2024-02-20T07:02:00Z</dcterms:created>
  <dcterms:modified xsi:type="dcterms:W3CDTF">2024-02-20T07:02:00Z</dcterms:modified>
</cp:coreProperties>
</file>