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00" w:rsidRPr="00885000" w:rsidRDefault="00885000" w:rsidP="00885000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</w:rPr>
      </w:pPr>
      <w:r w:rsidRPr="00885000">
        <w:rPr>
          <w:rFonts w:ascii="Times New Roman" w:eastAsia="Calibri" w:hAnsi="Times New Roman" w:cs="Times New Roman"/>
          <w:sz w:val="32"/>
        </w:rPr>
        <w:t>Муниципальное казенное образовательное учреждение «Общеобразовательная школа для обучающихся, воспитанников с ограниченными возможностями здоровья № 10 города Асино Томской области»</w:t>
      </w:r>
    </w:p>
    <w:p w:rsidR="00885000" w:rsidRPr="00885000" w:rsidRDefault="00885000" w:rsidP="00885000">
      <w:pPr>
        <w:spacing w:after="160" w:line="259" w:lineRule="auto"/>
        <w:rPr>
          <w:rFonts w:ascii="Times New Roman" w:eastAsia="Calibri" w:hAnsi="Times New Roman" w:cs="Times New Roman"/>
          <w:sz w:val="32"/>
        </w:rPr>
      </w:pPr>
    </w:p>
    <w:p w:rsidR="00D670AC" w:rsidRPr="00885000" w:rsidRDefault="003F2FFE">
      <w:pPr>
        <w:rPr>
          <w:sz w:val="28"/>
        </w:rPr>
      </w:pPr>
    </w:p>
    <w:p w:rsidR="00885000" w:rsidRDefault="00885000"/>
    <w:p w:rsidR="00885000" w:rsidRDefault="00885000" w:rsidP="00885000">
      <w:pPr>
        <w:rPr>
          <w:rFonts w:ascii="Times New Roman" w:hAnsi="Times New Roman" w:cs="Times New Roman"/>
          <w:b/>
          <w:sz w:val="56"/>
        </w:rPr>
      </w:pPr>
      <w:r>
        <w:t xml:space="preserve">                                                                                                                        </w:t>
      </w:r>
      <w:r w:rsidRPr="00885000">
        <w:rPr>
          <w:rFonts w:ascii="Times New Roman" w:hAnsi="Times New Roman" w:cs="Times New Roman"/>
          <w:b/>
          <w:sz w:val="56"/>
        </w:rPr>
        <w:t>ЖУРНАЛ</w:t>
      </w:r>
    </w:p>
    <w:p w:rsidR="00885000" w:rsidRDefault="00885000" w:rsidP="00885000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учета питания</w:t>
      </w:r>
    </w:p>
    <w:p w:rsidR="00885000" w:rsidRDefault="00885000" w:rsidP="00885000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____ класса</w:t>
      </w:r>
    </w:p>
    <w:p w:rsidR="00885000" w:rsidRDefault="00885000" w:rsidP="00885000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2020-2021 учебный год</w:t>
      </w:r>
    </w:p>
    <w:p w:rsidR="00C0247F" w:rsidRDefault="00C0247F" w:rsidP="00885000">
      <w:pPr>
        <w:rPr>
          <w:rFonts w:ascii="Times New Roman" w:hAnsi="Times New Roman" w:cs="Times New Roman"/>
          <w:b/>
          <w:sz w:val="36"/>
        </w:rPr>
      </w:pPr>
    </w:p>
    <w:p w:rsidR="00885000" w:rsidRDefault="00C0247F" w:rsidP="00885000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885000" w:rsidRPr="00885000">
        <w:rPr>
          <w:rFonts w:ascii="Times New Roman" w:hAnsi="Times New Roman" w:cs="Times New Roman"/>
          <w:b/>
          <w:sz w:val="36"/>
        </w:rPr>
        <w:t>Классный руководитель:</w:t>
      </w:r>
    </w:p>
    <w:p w:rsidR="00C0247F" w:rsidRDefault="00C0247F" w:rsidP="00885000">
      <w:pPr>
        <w:rPr>
          <w:rFonts w:ascii="Times New Roman" w:hAnsi="Times New Roman" w:cs="Times New Roman"/>
          <w:b/>
          <w:sz w:val="36"/>
        </w:rPr>
      </w:pPr>
    </w:p>
    <w:p w:rsidR="00C0247F" w:rsidRDefault="00C0247F" w:rsidP="00C0247F">
      <w:pPr>
        <w:tabs>
          <w:tab w:val="left" w:pos="5625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</w:r>
    </w:p>
    <w:p w:rsidR="00C0247F" w:rsidRDefault="00C0247F" w:rsidP="00C0247F">
      <w:pPr>
        <w:tabs>
          <w:tab w:val="left" w:pos="5625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                   Месяц: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1843"/>
        <w:gridCol w:w="478"/>
        <w:gridCol w:w="478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022"/>
      </w:tblGrid>
      <w:tr w:rsidR="00840CF0" w:rsidTr="008A0A2E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C0247F">
              <w:rPr>
                <w:rFonts w:ascii="Times New Roman" w:hAnsi="Times New Roman" w:cs="Times New Roman"/>
                <w:b/>
              </w:rPr>
              <w:t>№</w:t>
            </w:r>
          </w:p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C0247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C0247F">
              <w:rPr>
                <w:rFonts w:ascii="Times New Roman" w:hAnsi="Times New Roman" w:cs="Times New Roman"/>
                <w:b/>
                <w:sz w:val="24"/>
              </w:rPr>
              <w:t xml:space="preserve">/п  </w:t>
            </w: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Фамилия Имя учащегося                </w:t>
            </w: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E162EA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131928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B40411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F32D9A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3828D5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CA19F7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F5135F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8215CB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506954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A623C9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4A5437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1619C1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244938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0105B0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bookmarkStart w:id="0" w:name="_GoBack"/>
        <w:bookmarkEnd w:id="0"/>
      </w:tr>
      <w:tr w:rsidR="00840CF0" w:rsidTr="005337B1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5337B1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5337B1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5337B1"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CF0" w:rsidTr="008213D9">
        <w:trPr>
          <w:trHeight w:val="837"/>
        </w:trPr>
        <w:tc>
          <w:tcPr>
            <w:tcW w:w="56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Всего                    </w:t>
            </w: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8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79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0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22" w:type="dxa"/>
          </w:tcPr>
          <w:p w:rsidR="00840CF0" w:rsidRDefault="00840CF0" w:rsidP="008850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C0247F" w:rsidRPr="00885000" w:rsidRDefault="00C0247F" w:rsidP="00885000">
      <w:pPr>
        <w:rPr>
          <w:rFonts w:ascii="Times New Roman" w:hAnsi="Times New Roman" w:cs="Times New Roman"/>
          <w:b/>
          <w:sz w:val="3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507203158059586111652294573924499816527024422881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Лихачёва Анна Антоновна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11.01.2024 по 10.01.2025</w:t>
            </w:r>
          </w:p>
        </w:tc>
      </w:tr>
    </w:tbl>
    <w:sectPr xmlns:w="http://schemas.openxmlformats.org/wordprocessingml/2006/main" w:rsidR="00C0247F" w:rsidRPr="00885000" w:rsidSect="008850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FE" w:rsidRDefault="003F2FFE" w:rsidP="00C0247F">
      <w:pPr>
        <w:spacing w:after="0" w:line="240" w:lineRule="auto"/>
      </w:pPr>
      <w:r>
        <w:separator/>
      </w:r>
    </w:p>
  </w:endnote>
  <w:endnote w:type="continuationSeparator" w:id="0">
    <w:p w:rsidR="003F2FFE" w:rsidRDefault="003F2FFE" w:rsidP="00C0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FE" w:rsidRDefault="003F2FFE" w:rsidP="00C0247F">
      <w:pPr>
        <w:spacing w:after="0" w:line="240" w:lineRule="auto"/>
      </w:pPr>
      <w:r>
        <w:separator/>
      </w:r>
    </w:p>
  </w:footnote>
  <w:footnote w:type="continuationSeparator" w:id="0">
    <w:p w:rsidR="003F2FFE" w:rsidRDefault="003F2FFE" w:rsidP="00C0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77">
    <w:multiLevelType w:val="hybridMultilevel"/>
    <w:lvl w:ilvl="0" w:tplc="10428812">
      <w:start w:val="1"/>
      <w:numFmt w:val="decimal"/>
      <w:lvlText w:val="%1."/>
      <w:lvlJc w:val="left"/>
      <w:pPr>
        <w:ind w:left="720" w:hanging="360"/>
      </w:pPr>
    </w:lvl>
    <w:lvl w:ilvl="1" w:tplc="10428812" w:tentative="1">
      <w:start w:val="1"/>
      <w:numFmt w:val="lowerLetter"/>
      <w:lvlText w:val="%2."/>
      <w:lvlJc w:val="left"/>
      <w:pPr>
        <w:ind w:left="1440" w:hanging="360"/>
      </w:pPr>
    </w:lvl>
    <w:lvl w:ilvl="2" w:tplc="10428812" w:tentative="1">
      <w:start w:val="1"/>
      <w:numFmt w:val="lowerRoman"/>
      <w:lvlText w:val="%3."/>
      <w:lvlJc w:val="right"/>
      <w:pPr>
        <w:ind w:left="2160" w:hanging="180"/>
      </w:pPr>
    </w:lvl>
    <w:lvl w:ilvl="3" w:tplc="10428812" w:tentative="1">
      <w:start w:val="1"/>
      <w:numFmt w:val="decimal"/>
      <w:lvlText w:val="%4."/>
      <w:lvlJc w:val="left"/>
      <w:pPr>
        <w:ind w:left="2880" w:hanging="360"/>
      </w:pPr>
    </w:lvl>
    <w:lvl w:ilvl="4" w:tplc="10428812" w:tentative="1">
      <w:start w:val="1"/>
      <w:numFmt w:val="lowerLetter"/>
      <w:lvlText w:val="%5."/>
      <w:lvlJc w:val="left"/>
      <w:pPr>
        <w:ind w:left="3600" w:hanging="360"/>
      </w:pPr>
    </w:lvl>
    <w:lvl w:ilvl="5" w:tplc="10428812" w:tentative="1">
      <w:start w:val="1"/>
      <w:numFmt w:val="lowerRoman"/>
      <w:lvlText w:val="%6."/>
      <w:lvlJc w:val="right"/>
      <w:pPr>
        <w:ind w:left="4320" w:hanging="180"/>
      </w:pPr>
    </w:lvl>
    <w:lvl w:ilvl="6" w:tplc="10428812" w:tentative="1">
      <w:start w:val="1"/>
      <w:numFmt w:val="decimal"/>
      <w:lvlText w:val="%7."/>
      <w:lvlJc w:val="left"/>
      <w:pPr>
        <w:ind w:left="5040" w:hanging="360"/>
      </w:pPr>
    </w:lvl>
    <w:lvl w:ilvl="7" w:tplc="10428812" w:tentative="1">
      <w:start w:val="1"/>
      <w:numFmt w:val="lowerLetter"/>
      <w:lvlText w:val="%8."/>
      <w:lvlJc w:val="left"/>
      <w:pPr>
        <w:ind w:left="5760" w:hanging="360"/>
      </w:pPr>
    </w:lvl>
    <w:lvl w:ilvl="8" w:tplc="10428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6">
    <w:multiLevelType w:val="hybridMultilevel"/>
    <w:lvl w:ilvl="0" w:tplc="81842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76">
    <w:abstractNumId w:val="3676"/>
  </w:num>
  <w:num w:numId="3677">
    <w:abstractNumId w:val="36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00"/>
    <w:rsid w:val="003B5093"/>
    <w:rsid w:val="003F2FFE"/>
    <w:rsid w:val="00422A46"/>
    <w:rsid w:val="007C02CC"/>
    <w:rsid w:val="00840CF0"/>
    <w:rsid w:val="00885000"/>
    <w:rsid w:val="00C0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47F"/>
  </w:style>
  <w:style w:type="paragraph" w:styleId="a6">
    <w:name w:val="footer"/>
    <w:basedOn w:val="a"/>
    <w:link w:val="a7"/>
    <w:uiPriority w:val="99"/>
    <w:unhideWhenUsed/>
    <w:rsid w:val="00C0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47F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47F"/>
  </w:style>
  <w:style w:type="paragraph" w:styleId="a6">
    <w:name w:val="footer"/>
    <w:basedOn w:val="a"/>
    <w:link w:val="a7"/>
    <w:uiPriority w:val="99"/>
    <w:unhideWhenUsed/>
    <w:rsid w:val="00C0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399336835" Type="http://schemas.openxmlformats.org/officeDocument/2006/relationships/numbering" Target="numbering.xml"/><Relationship Id="rId214529757" Type="http://schemas.openxmlformats.org/officeDocument/2006/relationships/comments" Target="comments.xml"/><Relationship Id="rId944992159" Type="http://schemas.microsoft.com/office/2011/relationships/commentsExtended" Target="commentsExtended.xml"/><Relationship Id="rId7270643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g2cAYw5mXxQHbdWZxoVqZyloHqs=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</SignatureValue>
  <KeyInfo>
    <X509Data>
      <X509Certificate>MIIFvTCCA6UCFFjXxrWLsOhaMBXbsR6UUfqxOP/hMA0GCSqGSIb3DQEBCwUAMIGQ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9336835"/>
            <mdssi:RelationshipReference SourceId="rId214529757"/>
            <mdssi:RelationshipReference SourceId="rId944992159"/>
            <mdssi:RelationshipReference SourceId="rId727064303"/>
          </Transform>
          <Transform Algorithm="http://www.w3.org/TR/2001/REC-xml-c14n-20010315"/>
        </Transforms>
        <DigestMethod Algorithm="http://www.w3.org/2000/09/xmldsig#sha1"/>
        <DigestValue>9/hoOt03NuEYoHtdxWQ5OCeBbhs=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mhCHrTh29mp5xhGg0HtZtvhkm6M=</DigestValue>
      </Reference>
      <Reference URI="/word/endnotes.xml?ContentType=application/vnd.openxmlformats-officedocument.wordprocessingml.endnotes+xml">
        <DigestMethod Algorithm="http://www.w3.org/2000/09/xmldsig#sha1"/>
        <DigestValue>NYf2EL/9J2P6ealAsSt/wMho3Fc=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LtjB16WFxigz1oge1XpkPZrb0Hs=</DigestValue>
      </Reference>
      <Reference URI="/word/numbering.xml?ContentType=application/vnd.openxmlformats-officedocument.wordprocessingml.numbering+xml">
        <DigestMethod Algorithm="http://www.w3.org/2000/09/xmldsig#sha1"/>
        <DigestValue>f9MTziXNhuEUcl1oFmk3pkImTuE=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hoKzR7Rtw1ozsYHntDcxuDb9/CU=</DigestValue>
      </Reference>
      <Reference URI="/word/styles.xml?ContentType=application/vnd.openxmlformats-officedocument.wordprocessingml.styles+xml">
        <DigestMethod Algorithm="http://www.w3.org/2000/09/xmldsig#sha1"/>
        <DigestValue>t1H+zHBj85DBSXO4yWtbDTpL5u8=</DigestValue>
      </Reference>
      <Reference URI="/word/stylesWithEffects.xml?ContentType=application/vnd.ms-word.stylesWithEffects+xml">
        <DigestMethod Algorithm="http://www.w3.org/2000/09/xmldsig#sha1"/>
        <DigestValue>g3AX7ptT1v3ly94sdTzpVSphn+Y=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2024-02-08T05:27:34Z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1</cp:revision>
  <dcterms:created xsi:type="dcterms:W3CDTF">2020-09-07T13:15:00Z</dcterms:created>
  <dcterms:modified xsi:type="dcterms:W3CDTF">2020-09-07T13:48:00Z</dcterms:modified>
</cp:coreProperties>
</file>