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DC9" w:rsidRPr="00907DC9" w:rsidRDefault="00907DC9" w:rsidP="00907DC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07DC9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«365 дней в Томской области»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Букварь 1 класс»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«Большая детская энциклопедия. Интерактивное путешествие в мир знаний». Новый диск – М.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«Большая электронная детская энциклопедия. Чудеса и загадки нашего мира».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технологии – М.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«Детям о писателях».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«Детям о правилах дорожного движения»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«Живой организм» Электронное пособие по биологии, 6 класс. Просвещение – 2007.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«Заповедники Томской области»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 истории православия».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второй мировой войны»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«Калейдоскоп знаний», 1, 2, 3 части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«Коррекция письменной речи младших школьников. Модульно-блочные технологии».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«Обучение грамоте», 2 класс.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православной культуры и светской этики»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 А до Я» Сборник лучших словарей русского языка.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– М.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 Олимпии до сочи»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«Разнообразие живых организмов» Электронное приложение, 7 класс. Просвещение, 2007.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«Суворов»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«Терроризм – угроза обществу»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«Техника безопасности. Школа мастеров»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«Уроки доброты». Пособие по развитию речи.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«Человек, Культура здоровья» Электронное приложение, 8 класс. Просвещение, 2009.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«Экологические даты».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«Юные друзья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«Юные спасатели», 1-4 классы – 2 шт.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русских царей. Царь Иван Грозный»</w:t>
      </w:r>
    </w:p>
    <w:p w:rsidR="00907DC9" w:rsidRDefault="00907DC9" w:rsidP="00CB00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Брокгауз, И. Эфрон «Энциклопедический словарь». Дельта – М.</w:t>
      </w:r>
    </w:p>
    <w:p w:rsidR="00907DC9" w:rsidRPr="00CB0059" w:rsidRDefault="00907DC9" w:rsidP="00CB0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507203158059586111652294573924499816527024422881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Лихачёва Анна Антоновна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11.01.2024 по 10.01.2025</w:t>
            </w:r>
          </w:p>
        </w:tc>
      </w:tr>
    </w:tbl>
    <w:sectPr xmlns:w="http://schemas.openxmlformats.org/wordprocessingml/2006/main" w:rsidR="00907DC9" w:rsidRPr="00CB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4983">
    <w:multiLevelType w:val="hybridMultilevel"/>
    <w:lvl w:ilvl="0" w:tplc="23290004">
      <w:start w:val="1"/>
      <w:numFmt w:val="decimal"/>
      <w:lvlText w:val="%1."/>
      <w:lvlJc w:val="left"/>
      <w:pPr>
        <w:ind w:left="720" w:hanging="360"/>
      </w:pPr>
    </w:lvl>
    <w:lvl w:ilvl="1" w:tplc="23290004" w:tentative="1">
      <w:start w:val="1"/>
      <w:numFmt w:val="lowerLetter"/>
      <w:lvlText w:val="%2."/>
      <w:lvlJc w:val="left"/>
      <w:pPr>
        <w:ind w:left="1440" w:hanging="360"/>
      </w:pPr>
    </w:lvl>
    <w:lvl w:ilvl="2" w:tplc="23290004" w:tentative="1">
      <w:start w:val="1"/>
      <w:numFmt w:val="lowerRoman"/>
      <w:lvlText w:val="%3."/>
      <w:lvlJc w:val="right"/>
      <w:pPr>
        <w:ind w:left="2160" w:hanging="180"/>
      </w:pPr>
    </w:lvl>
    <w:lvl w:ilvl="3" w:tplc="23290004" w:tentative="1">
      <w:start w:val="1"/>
      <w:numFmt w:val="decimal"/>
      <w:lvlText w:val="%4."/>
      <w:lvlJc w:val="left"/>
      <w:pPr>
        <w:ind w:left="2880" w:hanging="360"/>
      </w:pPr>
    </w:lvl>
    <w:lvl w:ilvl="4" w:tplc="23290004" w:tentative="1">
      <w:start w:val="1"/>
      <w:numFmt w:val="lowerLetter"/>
      <w:lvlText w:val="%5."/>
      <w:lvlJc w:val="left"/>
      <w:pPr>
        <w:ind w:left="3600" w:hanging="360"/>
      </w:pPr>
    </w:lvl>
    <w:lvl w:ilvl="5" w:tplc="23290004" w:tentative="1">
      <w:start w:val="1"/>
      <w:numFmt w:val="lowerRoman"/>
      <w:lvlText w:val="%6."/>
      <w:lvlJc w:val="right"/>
      <w:pPr>
        <w:ind w:left="4320" w:hanging="180"/>
      </w:pPr>
    </w:lvl>
    <w:lvl w:ilvl="6" w:tplc="23290004" w:tentative="1">
      <w:start w:val="1"/>
      <w:numFmt w:val="decimal"/>
      <w:lvlText w:val="%7."/>
      <w:lvlJc w:val="left"/>
      <w:pPr>
        <w:ind w:left="5040" w:hanging="360"/>
      </w:pPr>
    </w:lvl>
    <w:lvl w:ilvl="7" w:tplc="23290004" w:tentative="1">
      <w:start w:val="1"/>
      <w:numFmt w:val="lowerLetter"/>
      <w:lvlText w:val="%8."/>
      <w:lvlJc w:val="left"/>
      <w:pPr>
        <w:ind w:left="5760" w:hanging="360"/>
      </w:pPr>
    </w:lvl>
    <w:lvl w:ilvl="8" w:tplc="23290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82">
    <w:multiLevelType w:val="hybridMultilevel"/>
    <w:lvl w:ilvl="0" w:tplc="64940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F18481D"/>
    <w:multiLevelType w:val="hybridMultilevel"/>
    <w:tmpl w:val="6704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14982">
    <w:abstractNumId w:val="14982"/>
  </w:num>
  <w:num w:numId="14983">
    <w:abstractNumId w:val="1498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59"/>
    <w:rsid w:val="00907DC9"/>
    <w:rsid w:val="009E41E3"/>
    <w:rsid w:val="00C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F097"/>
  <w15:chartTrackingRefBased/>
  <w15:docId w15:val="{F53C579F-3BB7-44B1-87FB-3FE19D85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059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44256490" Type="http://schemas.openxmlformats.org/officeDocument/2006/relationships/footnotes" Target="footnotes.xml"/><Relationship Id="rId761261642" Type="http://schemas.openxmlformats.org/officeDocument/2006/relationships/endnotes" Target="endnotes.xml"/><Relationship Id="rId413014391" Type="http://schemas.openxmlformats.org/officeDocument/2006/relationships/comments" Target="comments.xml"/><Relationship Id="rId865443915" Type="http://schemas.microsoft.com/office/2011/relationships/commentsExtended" Target="commentsExtended.xml"/><Relationship Id="rId71605494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AEGejeGSdd+rtF72jyA2EwtKunw=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</SignatureValue>
  <KeyInfo>
    <X509Data>
      <X509Certificate>MIIFvTCCA6UCFFjXxrWLsOhaMBXbsR6UUfqxOP/hMA0GCSqGSIb3DQEBCwUAMIGQ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44256490"/>
            <mdssi:RelationshipReference SourceId="rId761261642"/>
            <mdssi:RelationshipReference SourceId="rId413014391"/>
            <mdssi:RelationshipReference SourceId="rId865443915"/>
            <mdssi:RelationshipReference SourceId="rId716054941"/>
          </Transform>
          <Transform Algorithm="http://www.w3.org/TR/2001/REC-xml-c14n-20010315"/>
        </Transforms>
        <DigestMethod Algorithm="http://www.w3.org/2000/09/xmldsig#sha1"/>
        <DigestValue>cNo115kfPKzKPaRBiPU+Wn7sWn4=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MjlPC7v3Rjw3nxfvJ8hLNq6tAgo=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OxQQ7n2hrw2RbkTpOYRGNastS+s=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qASg1LHy9H6J1IukUXVlSoxNLnY=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y6Xov3TJelhvtRHVbYWtAdU2Gq8=</DigestValue>
      </Reference>
      <Reference URI="/word/styles.xml?ContentType=application/vnd.openxmlformats-officedocument.wordprocessingml.styles+xml">
        <DigestMethod Algorithm="http://www.w3.org/2000/09/xmldsig#sha1"/>
        <DigestValue>SmPAnVfWbSs6Mp65NpLZ8OUSjfA=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2024-02-13T03:50:10Z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2018-01-18T06:47:00Z</dcterms:created>
  <dcterms:modified xsi:type="dcterms:W3CDTF">2018-01-19T04:39:00Z</dcterms:modified>
</cp:coreProperties>
</file>